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CB327F" w:rsidP="00AD72FA">
            <w:pPr>
              <w:tabs>
                <w:tab w:val="left" w:pos="851"/>
              </w:tabs>
              <w:rPr>
                <w:color w:val="000000"/>
              </w:rPr>
            </w:pPr>
            <w:r>
              <w:t>8 Port Poe Switch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B327F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327F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CB327F" w:rsidP="00AD72FA">
            <w:pPr>
              <w:tabs>
                <w:tab w:val="left" w:pos="851"/>
              </w:tabs>
              <w:rPr>
                <w:color w:val="000000"/>
              </w:rPr>
            </w:pPr>
            <w:r>
              <w:t>Kablosuz ACCES POİNT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B327F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327F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B327F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t>Termal Kamera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B327F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327F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B327F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t>Termal Kamera Montaj Platformu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B327F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327F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B327F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  <w:r>
              <w:t>Hareketli Kamera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B327F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B327F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  <w:bookmarkStart w:id="0" w:name="_GoBack"/>
      <w:bookmarkEnd w:id="0"/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C3" w:rsidRDefault="00E237C3" w:rsidP="0043275F">
      <w:r>
        <w:separator/>
      </w:r>
    </w:p>
  </w:endnote>
  <w:endnote w:type="continuationSeparator" w:id="0">
    <w:p w:rsidR="00E237C3" w:rsidRDefault="00E237C3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C3" w:rsidRDefault="00E237C3" w:rsidP="0043275F">
      <w:r>
        <w:separator/>
      </w:r>
    </w:p>
  </w:footnote>
  <w:footnote w:type="continuationSeparator" w:id="0">
    <w:p w:rsidR="00E237C3" w:rsidRDefault="00E237C3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509C3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635AC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16E4"/>
    <w:rsid w:val="0072446D"/>
    <w:rsid w:val="00731673"/>
    <w:rsid w:val="00733059"/>
    <w:rsid w:val="007404AF"/>
    <w:rsid w:val="00742C22"/>
    <w:rsid w:val="00744C52"/>
    <w:rsid w:val="007477D0"/>
    <w:rsid w:val="00757F5D"/>
    <w:rsid w:val="007661AB"/>
    <w:rsid w:val="007669A6"/>
    <w:rsid w:val="0077316F"/>
    <w:rsid w:val="007738B3"/>
    <w:rsid w:val="00775075"/>
    <w:rsid w:val="00780540"/>
    <w:rsid w:val="00786089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30C7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A6D55"/>
    <w:rsid w:val="00AB09EA"/>
    <w:rsid w:val="00AB51CC"/>
    <w:rsid w:val="00AB54D6"/>
    <w:rsid w:val="00AC386B"/>
    <w:rsid w:val="00AC5C3E"/>
    <w:rsid w:val="00AD4A65"/>
    <w:rsid w:val="00AD72FA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C75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4EC2"/>
    <w:rsid w:val="00CA76F1"/>
    <w:rsid w:val="00CB327F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37C3"/>
    <w:rsid w:val="00E245F0"/>
    <w:rsid w:val="00E257C5"/>
    <w:rsid w:val="00E26286"/>
    <w:rsid w:val="00E36874"/>
    <w:rsid w:val="00E563D9"/>
    <w:rsid w:val="00E646C3"/>
    <w:rsid w:val="00E660F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DECDF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926-8479-40D1-A1C9-751B0E6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12</cp:revision>
  <cp:lastPrinted>2012-04-03T10:55:00Z</cp:lastPrinted>
  <dcterms:created xsi:type="dcterms:W3CDTF">2025-02-25T11:52:00Z</dcterms:created>
  <dcterms:modified xsi:type="dcterms:W3CDTF">2025-07-29T10:04:00Z</dcterms:modified>
</cp:coreProperties>
</file>